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7" w:rsidRPr="007F4464" w:rsidRDefault="007F4464" w:rsidP="007F4464">
      <w:pPr>
        <w:jc w:val="right"/>
        <w:rPr>
          <w:szCs w:val="24"/>
          <w:highlight w:val="yellow"/>
          <w:shd w:val="clear" w:color="auto" w:fill="FFFFFF"/>
        </w:rPr>
      </w:pPr>
      <w:r>
        <w:rPr>
          <w:szCs w:val="24"/>
          <w:highlight w:val="yellow"/>
          <w:shd w:val="clear" w:color="auto" w:fill="FFFFFF"/>
        </w:rPr>
        <w:t xml:space="preserve"> </w:t>
      </w:r>
      <w:r w:rsidRPr="007F4464">
        <w:rPr>
          <w:szCs w:val="24"/>
          <w:shd w:val="clear" w:color="auto" w:fill="FFFFFF"/>
        </w:rPr>
        <w:t>ПРОЕКТ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C34BEA" w:rsidP="000A2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ДУБОВИЦКОГО</w:t>
      </w:r>
      <w:r w:rsidR="000A2E73" w:rsidRPr="007F4464">
        <w:rPr>
          <w:b/>
          <w:sz w:val="32"/>
          <w:szCs w:val="32"/>
        </w:rPr>
        <w:t xml:space="preserve">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="00FA26F7">
        <w:rPr>
          <w:b/>
          <w:bCs/>
          <w:sz w:val="24"/>
          <w:szCs w:val="24"/>
          <w:lang w:eastAsia="ru-RU"/>
        </w:rPr>
        <w:t>________ 2022</w:t>
      </w:r>
      <w:bookmarkStart w:id="0" w:name="_GoBack"/>
      <w:bookmarkEnd w:id="0"/>
      <w:r w:rsidRPr="007F4464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7F4464">
        <w:rPr>
          <w:b/>
          <w:bCs/>
          <w:sz w:val="24"/>
          <w:szCs w:val="24"/>
          <w:lang w:eastAsia="ru-RU"/>
        </w:rPr>
        <w:t>г.№</w:t>
      </w:r>
      <w:proofErr w:type="spellEnd"/>
      <w:r w:rsidRPr="007F4464">
        <w:rPr>
          <w:b/>
          <w:bCs/>
          <w:sz w:val="24"/>
          <w:szCs w:val="24"/>
          <w:lang w:eastAsia="ru-RU"/>
        </w:rPr>
        <w:t>___</w:t>
      </w:r>
    </w:p>
    <w:p w:rsidR="000A2E73" w:rsidRPr="007F4464" w:rsidRDefault="000A2E73" w:rsidP="007F4464">
      <w:pPr>
        <w:jc w:val="center"/>
        <w:rPr>
          <w:sz w:val="24"/>
          <w:szCs w:val="24"/>
          <w:lang w:eastAsia="ru-RU"/>
        </w:rPr>
      </w:pPr>
      <w:proofErr w:type="gramStart"/>
      <w:r w:rsidRPr="007F4464">
        <w:rPr>
          <w:b/>
          <w:bCs/>
          <w:sz w:val="24"/>
          <w:szCs w:val="24"/>
          <w:lang w:eastAsia="ru-RU"/>
        </w:rPr>
        <w:t>с</w:t>
      </w:r>
      <w:proofErr w:type="gramEnd"/>
      <w:r w:rsidRPr="007F4464">
        <w:rPr>
          <w:b/>
          <w:bCs/>
          <w:sz w:val="24"/>
          <w:szCs w:val="24"/>
          <w:lang w:eastAsia="ru-RU"/>
        </w:rPr>
        <w:t xml:space="preserve">. </w:t>
      </w:r>
      <w:r w:rsidR="00C34BEA">
        <w:rPr>
          <w:b/>
          <w:bCs/>
          <w:sz w:val="24"/>
          <w:szCs w:val="24"/>
          <w:lang w:eastAsia="ru-RU"/>
        </w:rPr>
        <w:t>Дубовица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34BEA">
        <w:rPr>
          <w:b/>
          <w:bCs/>
          <w:sz w:val="32"/>
          <w:szCs w:val="32"/>
          <w:lang w:eastAsia="ru-RU"/>
        </w:rPr>
        <w:t>Дубовицкого</w:t>
      </w:r>
      <w:proofErr w:type="spellEnd"/>
      <w:r w:rsidRPr="007F4464">
        <w:rPr>
          <w:b/>
          <w:bCs/>
          <w:sz w:val="32"/>
          <w:szCs w:val="32"/>
          <w:lang w:eastAsia="ru-RU"/>
        </w:rPr>
        <w:t xml:space="preserve">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proofErr w:type="gramStart"/>
      <w:r w:rsidRPr="007F4464">
        <w:rPr>
          <w:lang w:eastAsia="ru-RU"/>
        </w:rPr>
        <w:t>В соответствии со</w:t>
      </w:r>
      <w:r w:rsidRPr="007F4464">
        <w:rPr>
          <w:color w:val="0000FF"/>
          <w:lang w:eastAsia="ru-RU"/>
        </w:rPr>
        <w:t xml:space="preserve"> </w:t>
      </w:r>
      <w:r w:rsidRPr="007F4464">
        <w:rPr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7F4464">
        <w:rPr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4464">
        <w:rPr>
          <w:b/>
          <w:lang w:eastAsia="ru-RU"/>
        </w:rPr>
        <w:t xml:space="preserve">Администрация </w:t>
      </w:r>
      <w:proofErr w:type="spellStart"/>
      <w:r w:rsidR="00C34BEA">
        <w:rPr>
          <w:b/>
          <w:lang w:eastAsia="ru-RU"/>
        </w:rPr>
        <w:t>Дубовицкого</w:t>
      </w:r>
      <w:proofErr w:type="spellEnd"/>
      <w:r w:rsidRPr="007F4464">
        <w:rPr>
          <w:b/>
          <w:lang w:eastAsia="ru-RU"/>
        </w:rPr>
        <w:t xml:space="preserve">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ПОСТАНОВЛЯЕТ:</w:t>
      </w:r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proofErr w:type="spellStart"/>
      <w:r w:rsidR="00C34BEA">
        <w:rPr>
          <w:lang w:eastAsia="ru-RU"/>
        </w:rPr>
        <w:t>Дубовицкого</w:t>
      </w:r>
      <w:proofErr w:type="spellEnd"/>
      <w:r w:rsidRPr="007F4464">
        <w:rPr>
          <w:lang w:eastAsia="ru-RU"/>
        </w:rPr>
        <w:t xml:space="preserve"> сельсовета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</w:t>
      </w:r>
      <w:proofErr w:type="gramStart"/>
      <w:r w:rsidRPr="007F4464">
        <w:rPr>
          <w:lang w:eastAsia="ru-RU"/>
        </w:rPr>
        <w:t>Контроль за</w:t>
      </w:r>
      <w:proofErr w:type="gramEnd"/>
      <w:r w:rsidRPr="007F4464">
        <w:rPr>
          <w:lang w:eastAsia="ru-RU"/>
        </w:rPr>
        <w:t xml:space="preserve">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C34BEA">
        <w:rPr>
          <w:lang w:eastAsia="ru-RU"/>
        </w:rPr>
        <w:t>Дубовицкого</w:t>
      </w:r>
      <w:proofErr w:type="spellEnd"/>
      <w:r w:rsidRPr="007F4464">
        <w:rPr>
          <w:lang w:eastAsia="ru-RU"/>
        </w:rPr>
        <w:t xml:space="preserve"> сельсовета Хомутовского района</w:t>
      </w:r>
      <w:proofErr w:type="gramStart"/>
      <w:r w:rsidRPr="007F4464">
        <w:rPr>
          <w:lang w:eastAsia="ru-RU"/>
        </w:rPr>
        <w:t xml:space="preserve"> .</w:t>
      </w:r>
      <w:proofErr w:type="gramEnd"/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C34BEA">
        <w:rPr>
          <w:rFonts w:ascii="Times New Roman" w:hAnsi="Times New Roman" w:cs="Times New Roman"/>
          <w:bCs/>
          <w:sz w:val="28"/>
          <w:szCs w:val="28"/>
        </w:rPr>
        <w:t>Дубовицкого</w:t>
      </w:r>
      <w:proofErr w:type="spellEnd"/>
      <w:r w:rsidRPr="007F446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C34BEA">
        <w:rPr>
          <w:rFonts w:ascii="Times New Roman" w:hAnsi="Times New Roman" w:cs="Times New Roman"/>
          <w:bCs/>
          <w:sz w:val="28"/>
          <w:szCs w:val="28"/>
        </w:rPr>
        <w:t>Н.М.Красулина</w:t>
      </w:r>
    </w:p>
    <w:p w:rsidR="00C943B9" w:rsidRPr="007F4464" w:rsidRDefault="00C943B9" w:rsidP="007F4464">
      <w:pPr>
        <w:pStyle w:val="2"/>
        <w:shd w:val="clear" w:color="auto" w:fill="FFFFFF"/>
        <w:spacing w:before="250" w:beforeAutospacing="0" w:after="125" w:afterAutospacing="0"/>
        <w:ind w:firstLine="709"/>
        <w:rPr>
          <w:b w:val="0"/>
          <w:bCs w:val="0"/>
          <w:color w:val="282828"/>
          <w:sz w:val="28"/>
          <w:szCs w:val="28"/>
        </w:rPr>
      </w:pP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Утверждена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Постановлением Администрации </w:t>
      </w:r>
    </w:p>
    <w:p w:rsidR="00B364FD" w:rsidRPr="00CA794A" w:rsidRDefault="00C34BEA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proofErr w:type="spellStart"/>
      <w:r>
        <w:rPr>
          <w:rStyle w:val="a9"/>
          <w:rFonts w:eastAsiaTheme="majorEastAsia"/>
          <w:b w:val="0"/>
          <w:color w:val="282828"/>
          <w:sz w:val="26"/>
          <w:szCs w:val="26"/>
        </w:rPr>
        <w:t>Дубовицкого</w:t>
      </w:r>
      <w:proofErr w:type="spellEnd"/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 Хомутовского района </w:t>
      </w:r>
    </w:p>
    <w:p w:rsidR="00B364FD" w:rsidRPr="00B364FD" w:rsidRDefault="00B364FD" w:rsidP="00B364FD">
      <w:pPr>
        <w:pStyle w:val="a7"/>
        <w:shd w:val="clear" w:color="auto" w:fill="FFFFFF"/>
        <w:spacing w:before="0" w:beforeAutospacing="0" w:after="125" w:afterAutospacing="0"/>
        <w:jc w:val="right"/>
        <w:rPr>
          <w:rStyle w:val="a9"/>
          <w:rFonts w:eastAsiaTheme="majorEastAsia"/>
          <w:b w:val="0"/>
          <w:color w:val="282828"/>
        </w:rPr>
      </w:pPr>
      <w:r w:rsidRPr="00B364FD">
        <w:rPr>
          <w:rStyle w:val="a9"/>
          <w:rFonts w:eastAsiaTheme="majorEastAsia"/>
          <w:b w:val="0"/>
          <w:color w:val="282828"/>
        </w:rPr>
        <w:t>от  №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="007F4464" w:rsidRPr="007F4464">
        <w:t xml:space="preserve"> </w:t>
      </w:r>
      <w:r w:rsidR="000A2E73" w:rsidRPr="007F4464">
        <w:t xml:space="preserve"> </w:t>
      </w:r>
      <w:proofErr w:type="gramStart"/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CA794A">
        <w:rPr>
          <w:color w:val="282828"/>
          <w:sz w:val="26"/>
          <w:szCs w:val="26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proofErr w:type="gramStart"/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CA794A">
        <w:rPr>
          <w:color w:val="282828"/>
          <w:sz w:val="26"/>
          <w:szCs w:val="26"/>
        </w:rPr>
        <w:t xml:space="preserve">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656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proofErr w:type="spellStart"/>
            <w:r w:rsidR="00C34BEA">
              <w:rPr>
                <w:sz w:val="26"/>
                <w:szCs w:val="26"/>
              </w:rPr>
              <w:t>Дубовицкого</w:t>
            </w:r>
            <w:proofErr w:type="spellEnd"/>
            <w:r w:rsidRPr="00CA794A">
              <w:rPr>
                <w:sz w:val="26"/>
                <w:szCs w:val="26"/>
              </w:rPr>
              <w:t xml:space="preserve">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 xml:space="preserve">Цели </w:t>
            </w:r>
            <w:r w:rsidRPr="00CA794A">
              <w:rPr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1.Устранение причин, факторов и условий, </w:t>
            </w:r>
            <w:r w:rsidRPr="00CA794A">
              <w:rPr>
                <w:sz w:val="26"/>
                <w:szCs w:val="26"/>
              </w:rPr>
              <w:lastRenderedPageBreak/>
              <w:t>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="00C943B9" w:rsidRPr="00CA794A">
              <w:rPr>
                <w:sz w:val="26"/>
                <w:szCs w:val="26"/>
              </w:rPr>
              <w:t>–т</w:t>
            </w:r>
            <w:proofErr w:type="gramEnd"/>
            <w:r w:rsidR="00C943B9" w:rsidRPr="00CA794A">
              <w:rPr>
                <w:sz w:val="26"/>
                <w:szCs w:val="26"/>
              </w:rPr>
              <w:t>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5. Обеспечение квалифицированной профилактической </w:t>
            </w:r>
            <w:r w:rsidRPr="00CA794A">
              <w:rPr>
                <w:sz w:val="26"/>
                <w:szCs w:val="26"/>
              </w:rPr>
              <w:lastRenderedPageBreak/>
              <w:t>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 xml:space="preserve"> 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</w:t>
      </w:r>
      <w:proofErr w:type="spellStart"/>
      <w:r w:rsidR="00C34BEA">
        <w:rPr>
          <w:rFonts w:ascii="Times New Roman" w:hAnsi="Times New Roman" w:cs="Times New Roman"/>
          <w:b w:val="0"/>
          <w:color w:val="282828"/>
          <w:sz w:val="26"/>
          <w:szCs w:val="26"/>
        </w:rPr>
        <w:t>Дубовицкий</w:t>
      </w:r>
      <w:proofErr w:type="spellEnd"/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proofErr w:type="spellStart"/>
      <w:r w:rsidR="00C34BEA">
        <w:rPr>
          <w:color w:val="282828"/>
          <w:sz w:val="26"/>
          <w:szCs w:val="26"/>
        </w:rPr>
        <w:t>Дубовицкого</w:t>
      </w:r>
      <w:proofErr w:type="spellEnd"/>
      <w:r w:rsidR="00A42042" w:rsidRPr="00CA794A">
        <w:rPr>
          <w:color w:val="282828"/>
          <w:sz w:val="26"/>
          <w:szCs w:val="26"/>
        </w:rPr>
        <w:t xml:space="preserve"> сельсовета Хомутовск</w:t>
      </w:r>
      <w:r w:rsidR="008631D4">
        <w:rPr>
          <w:color w:val="282828"/>
          <w:sz w:val="26"/>
          <w:szCs w:val="26"/>
        </w:rPr>
        <w:t>ого района Курской области от 28</w:t>
      </w:r>
      <w:r w:rsidR="00A42042" w:rsidRPr="00CA794A">
        <w:rPr>
          <w:color w:val="282828"/>
          <w:sz w:val="26"/>
          <w:szCs w:val="26"/>
        </w:rPr>
        <w:t>.</w:t>
      </w:r>
      <w:r w:rsidR="008631D4">
        <w:rPr>
          <w:color w:val="282828"/>
          <w:sz w:val="26"/>
          <w:szCs w:val="26"/>
        </w:rPr>
        <w:t>1</w:t>
      </w:r>
      <w:r w:rsidR="00A42042" w:rsidRPr="00CA794A">
        <w:rPr>
          <w:color w:val="282828"/>
          <w:sz w:val="26"/>
          <w:szCs w:val="26"/>
        </w:rPr>
        <w:t>0.20</w:t>
      </w:r>
      <w:r w:rsidR="008631D4">
        <w:rPr>
          <w:color w:val="282828"/>
          <w:sz w:val="26"/>
          <w:szCs w:val="26"/>
        </w:rPr>
        <w:t>2</w:t>
      </w:r>
      <w:r w:rsidR="00A42042" w:rsidRPr="00CA794A">
        <w:rPr>
          <w:color w:val="282828"/>
          <w:sz w:val="26"/>
          <w:szCs w:val="26"/>
        </w:rPr>
        <w:t>1 г. № 4</w:t>
      </w:r>
      <w:r w:rsidR="008631D4">
        <w:rPr>
          <w:color w:val="282828"/>
          <w:sz w:val="26"/>
          <w:szCs w:val="26"/>
        </w:rPr>
        <w:t>7</w:t>
      </w:r>
      <w:r w:rsidR="00A42042" w:rsidRPr="00CA794A">
        <w:rPr>
          <w:color w:val="282828"/>
          <w:sz w:val="26"/>
          <w:szCs w:val="26"/>
        </w:rPr>
        <w:t>/1</w:t>
      </w:r>
      <w:r w:rsidR="008631D4">
        <w:rPr>
          <w:color w:val="282828"/>
          <w:sz w:val="26"/>
          <w:szCs w:val="26"/>
        </w:rPr>
        <w:t>81-6</w:t>
      </w:r>
      <w:r w:rsidR="00A42042" w:rsidRPr="00CA794A">
        <w:rPr>
          <w:color w:val="282828"/>
          <w:sz w:val="26"/>
          <w:szCs w:val="26"/>
        </w:rPr>
        <w:t xml:space="preserve"> «Об утверждении Правил благоустройства территории муниципального образования «</w:t>
      </w:r>
      <w:proofErr w:type="spellStart"/>
      <w:r w:rsidR="00C34BEA">
        <w:rPr>
          <w:color w:val="282828"/>
          <w:sz w:val="26"/>
          <w:szCs w:val="26"/>
        </w:rPr>
        <w:t>Дубовицкий</w:t>
      </w:r>
      <w:proofErr w:type="spellEnd"/>
      <w:r w:rsidR="00A42042" w:rsidRPr="00CA794A">
        <w:rPr>
          <w:color w:val="282828"/>
          <w:sz w:val="26"/>
          <w:szCs w:val="26"/>
        </w:rPr>
        <w:t xml:space="preserve">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proofErr w:type="gramStart"/>
      <w:r w:rsidRPr="00CA794A">
        <w:rPr>
          <w:color w:val="282828"/>
          <w:sz w:val="26"/>
          <w:szCs w:val="26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009"/>
        <w:gridCol w:w="2253"/>
        <w:gridCol w:w="2252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BD4F47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="00C34BEA">
              <w:rPr>
                <w:sz w:val="26"/>
                <w:szCs w:val="26"/>
              </w:rPr>
              <w:t>Дубовицкого</w:t>
            </w:r>
            <w:proofErr w:type="spellEnd"/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сведений об изменениях, внесенных в нормативные </w:t>
            </w:r>
            <w:r w:rsidRPr="00CA794A">
              <w:rPr>
                <w:sz w:val="26"/>
                <w:szCs w:val="26"/>
              </w:rPr>
              <w:lastRenderedPageBreak/>
              <w:t>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Глава </w:t>
            </w:r>
            <w:r w:rsidRPr="00CA794A">
              <w:rPr>
                <w:sz w:val="26"/>
                <w:szCs w:val="26"/>
              </w:rPr>
              <w:lastRenderedPageBreak/>
              <w:t>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2A7A67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В течение 5 дней </w:t>
            </w:r>
            <w:proofErr w:type="gramStart"/>
            <w:r w:rsidRPr="00CA794A">
              <w:rPr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в течение 5 дней </w:t>
            </w:r>
            <w:proofErr w:type="gramStart"/>
            <w:r w:rsidRPr="00CA794A">
              <w:rPr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</w:t>
            </w:r>
            <w:proofErr w:type="spellStart"/>
            <w:r w:rsidRPr="00CA794A">
              <w:rPr>
                <w:sz w:val="26"/>
                <w:szCs w:val="26"/>
              </w:rPr>
              <w:t>видео-конференц-связи</w:t>
            </w:r>
            <w:proofErr w:type="spellEnd"/>
            <w:r w:rsidRPr="00CA794A">
              <w:rPr>
                <w:sz w:val="26"/>
                <w:szCs w:val="26"/>
              </w:rPr>
              <w:t xml:space="preserve">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</w:t>
            </w:r>
            <w:r w:rsidRPr="00CA794A">
              <w:rPr>
                <w:sz w:val="26"/>
                <w:szCs w:val="26"/>
              </w:rPr>
              <w:lastRenderedPageBreak/>
              <w:t>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   </w:t>
            </w:r>
            <w:r w:rsidR="00C943B9" w:rsidRPr="00CA794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</w:t>
            </w:r>
            <w:r w:rsidR="00C943B9" w:rsidRPr="00CA794A">
              <w:rPr>
                <w:sz w:val="26"/>
                <w:szCs w:val="26"/>
              </w:rPr>
              <w:t xml:space="preserve">Исполнение показателя </w:t>
            </w:r>
            <w:r w:rsidRPr="00CA794A">
              <w:rPr>
                <w:sz w:val="26"/>
                <w:szCs w:val="26"/>
              </w:rPr>
              <w:t xml:space="preserve">                  </w:t>
            </w:r>
            <w:r w:rsidR="00C943B9" w:rsidRPr="00CA794A">
              <w:rPr>
                <w:sz w:val="26"/>
                <w:szCs w:val="26"/>
              </w:rPr>
              <w:t xml:space="preserve">на </w:t>
            </w:r>
            <w:r w:rsidRPr="00CA794A">
              <w:rPr>
                <w:sz w:val="26"/>
                <w:szCs w:val="26"/>
              </w:rPr>
              <w:t xml:space="preserve">           </w:t>
            </w:r>
            <w:r w:rsidR="00C943B9" w:rsidRPr="00CA794A">
              <w:rPr>
                <w:sz w:val="26"/>
                <w:szCs w:val="26"/>
              </w:rPr>
              <w:t>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proofErr w:type="spellStart"/>
            <w:r w:rsidR="00C34BEA">
              <w:rPr>
                <w:sz w:val="26"/>
                <w:szCs w:val="26"/>
              </w:rPr>
              <w:t>Дубовицкого</w:t>
            </w:r>
            <w:proofErr w:type="spellEnd"/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46" w:rsidRDefault="00180C46" w:rsidP="00B364FD">
      <w:pPr>
        <w:spacing w:line="240" w:lineRule="auto"/>
      </w:pPr>
      <w:r>
        <w:separator/>
      </w:r>
    </w:p>
  </w:endnote>
  <w:endnote w:type="continuationSeparator" w:id="0">
    <w:p w:rsidR="00180C46" w:rsidRDefault="00180C46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46" w:rsidRDefault="00180C46" w:rsidP="00B364FD">
      <w:pPr>
        <w:spacing w:line="240" w:lineRule="auto"/>
      </w:pPr>
      <w:r>
        <w:separator/>
      </w:r>
    </w:p>
  </w:footnote>
  <w:footnote w:type="continuationSeparator" w:id="0">
    <w:p w:rsidR="00180C46" w:rsidRDefault="00180C46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0C46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A7A67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45027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2DF1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631D4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574EB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55F6A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26EE2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4BEA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6163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6F7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EE2-1219-40DD-B986-547100F0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метро51</cp:lastModifiedBy>
  <cp:revision>4</cp:revision>
  <cp:lastPrinted>2022-09-27T11:18:00Z</cp:lastPrinted>
  <dcterms:created xsi:type="dcterms:W3CDTF">2022-10-07T08:23:00Z</dcterms:created>
  <dcterms:modified xsi:type="dcterms:W3CDTF">2022-10-07T08:49:00Z</dcterms:modified>
</cp:coreProperties>
</file>